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3D7A" w14:textId="7AE55C28" w:rsidR="00410F37" w:rsidRDefault="00410F37"/>
    <w:p w14:paraId="04B215BE" w14:textId="754DACF2" w:rsidR="00D87E03" w:rsidRDefault="007A242C" w:rsidP="00D87E03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1851A8CE" wp14:editId="109CE0F2">
                <wp:simplePos x="0" y="0"/>
                <wp:positionH relativeFrom="margin">
                  <wp:posOffset>-9538970</wp:posOffset>
                </wp:positionH>
                <wp:positionV relativeFrom="margin">
                  <wp:posOffset>3815715</wp:posOffset>
                </wp:positionV>
                <wp:extent cx="8165465" cy="10058400"/>
                <wp:effectExtent l="0" t="0" r="26035" b="19050"/>
                <wp:wrapNone/>
                <wp:docPr id="3" name="Freeform: 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465" cy="10058400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18DDB" id="Freeform: Shape 3" o:spid="_x0000_s1026" alt="&quot;&quot;" style="position:absolute;margin-left:-751.1pt;margin-top:300.45pt;width:642.95pt;height:11in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" path="m12240,l8911,,,11613r,4227l3278,15840,12240,4161,12240,xe" fillcolor="#a9d4db [3204]" strokecolor="#a9d4db [3204]">
                <v:path arrowok="t" o:connecttype="custom" o:connectlocs="2147483646,0;2147483646,0;0,2147483646;0,2147483646;2147483646,2147483646;2147483646,2147483646;2147483646,0" o:connectangles="0,0,0,0,0,0,0"/>
                <w10:wrap anchorx="margin" anchory="margin"/>
                <w10:anchorlock/>
              </v:shape>
            </w:pict>
          </mc:Fallback>
        </mc:AlternateContent>
      </w:r>
    </w:p>
    <w:tbl>
      <w:tblPr>
        <w:tblW w:w="5505" w:type="pct"/>
        <w:tblInd w:w="-36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407"/>
        <w:gridCol w:w="601"/>
        <w:gridCol w:w="2197"/>
        <w:gridCol w:w="223"/>
        <w:gridCol w:w="384"/>
        <w:gridCol w:w="534"/>
        <w:gridCol w:w="187"/>
        <w:gridCol w:w="1642"/>
        <w:gridCol w:w="1955"/>
        <w:gridCol w:w="149"/>
        <w:gridCol w:w="138"/>
        <w:gridCol w:w="1262"/>
        <w:gridCol w:w="1549"/>
        <w:gridCol w:w="636"/>
      </w:tblGrid>
      <w:tr w:rsidR="006B7B33" w:rsidRPr="00E8269A" w14:paraId="522700E4" w14:textId="77777777" w:rsidTr="003F7420">
        <w:trPr>
          <w:gridAfter w:val="1"/>
          <w:wAfter w:w="268" w:type="pct"/>
          <w:trHeight w:val="144"/>
        </w:trPr>
        <w:tc>
          <w:tcPr>
            <w:tcW w:w="1350" w:type="pct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BF0554C" w14:textId="77777777" w:rsidR="00AF7506" w:rsidRPr="00D74883" w:rsidRDefault="00AF7506" w:rsidP="00427C94">
            <w:pPr>
              <w:pStyle w:val="Title"/>
              <w:rPr>
                <w:spacing w:val="-16"/>
                <w:sz w:val="96"/>
                <w:szCs w:val="96"/>
              </w:rPr>
            </w:pPr>
            <w:r w:rsidRPr="00D74883">
              <w:rPr>
                <w:sz w:val="96"/>
                <w:szCs w:val="96"/>
              </w:rPr>
              <w:t>Mattie</w:t>
            </w:r>
            <w:r w:rsidRPr="00D74883">
              <w:rPr>
                <w:sz w:val="96"/>
                <w:szCs w:val="96"/>
              </w:rPr>
              <w:br/>
            </w:r>
            <w:r w:rsidRPr="00D74883">
              <w:rPr>
                <w:spacing w:val="-16"/>
                <w:sz w:val="96"/>
                <w:szCs w:val="96"/>
              </w:rPr>
              <w:t>Roos</w:t>
            </w:r>
          </w:p>
          <w:p w14:paraId="67023AED" w14:textId="5B28028A" w:rsidR="00AF7506" w:rsidRPr="00D74883" w:rsidRDefault="00D74883" w:rsidP="00D74883">
            <w:pPr>
              <w:pStyle w:val="Heading1"/>
              <w:rPr>
                <w:sz w:val="28"/>
                <w:szCs w:val="28"/>
              </w:rPr>
            </w:pPr>
            <w:r w:rsidRPr="00240F70">
              <w:rPr>
                <w:sz w:val="28"/>
                <w:szCs w:val="28"/>
              </w:rPr>
              <w:t>Scenic Designer</w:t>
            </w: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399A5A5" w14:textId="77777777" w:rsidR="00AF7506" w:rsidRPr="00E8269A" w:rsidRDefault="00AF7506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8004A15" w14:textId="77777777" w:rsidR="00AF7506" w:rsidRPr="00E8269A" w:rsidRDefault="00AF7506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B9B70E9" w14:textId="71DFE05B" w:rsidR="00AF7506" w:rsidRPr="00E8269A" w:rsidRDefault="00AF7506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13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477A2D" w14:textId="4BE3AB53" w:rsidR="00AF7506" w:rsidRPr="00E8269A" w:rsidRDefault="00D87DAF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F5B930F" wp14:editId="1DBA948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25400</wp:posOffset>
                      </wp:positionV>
                      <wp:extent cx="2776538" cy="45719"/>
                      <wp:effectExtent l="0" t="0" r="2413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6538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BBCDB" id="Rectangle 12" o:spid="_x0000_s1026" style="position:absolute;margin-left:-1.95pt;margin-top:2pt;width:218.65pt;height: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" fillcolor="windowText" strokecolor="windowText" strokeweight="1pt"/>
                  </w:pict>
                </mc:Fallback>
              </mc:AlternateContent>
            </w:r>
          </w:p>
        </w:tc>
      </w:tr>
      <w:tr w:rsidR="006B7B33" w:rsidRPr="00E8269A" w14:paraId="174A5919" w14:textId="77777777" w:rsidTr="003F7420">
        <w:trPr>
          <w:gridAfter w:val="1"/>
          <w:wAfter w:w="268" w:type="pct"/>
          <w:trHeight w:val="720"/>
        </w:trPr>
        <w:tc>
          <w:tcPr>
            <w:tcW w:w="1350" w:type="pct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D59FE13" w14:textId="77777777" w:rsidR="00AF7506" w:rsidRPr="00E8269A" w:rsidRDefault="00AF7506" w:rsidP="00427C94">
            <w:pPr>
              <w:pStyle w:val="Title"/>
            </w:pP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FA0B3EA" w14:textId="77777777" w:rsidR="00AF7506" w:rsidRPr="00E8269A" w:rsidRDefault="00AF7506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1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DADC420" w14:textId="5933756A" w:rsidR="00AF7506" w:rsidRPr="00E8269A" w:rsidRDefault="003459D5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  <w:r w:rsidRPr="000D193E">
              <w:rPr>
                <w:rFonts w:ascii="Univers" w:hAnsi="Univers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0ABB9740" wp14:editId="187132BF">
                  <wp:simplePos x="0" y="0"/>
                  <wp:positionH relativeFrom="column">
                    <wp:posOffset>-120332</wp:posOffset>
                  </wp:positionH>
                  <wp:positionV relativeFrom="paragraph">
                    <wp:posOffset>-231775</wp:posOffset>
                  </wp:positionV>
                  <wp:extent cx="560925" cy="1485061"/>
                  <wp:effectExtent l="0" t="0" r="0" b="1270"/>
                  <wp:wrapNone/>
                  <wp:docPr id="380336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925" cy="148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6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074F12D" w14:textId="032FBB5C" w:rsidR="00AF7506" w:rsidRPr="00E8269A" w:rsidRDefault="00AF7506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13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cMar>
              <w:top w:w="144" w:type="dxa"/>
              <w:left w:w="115" w:type="dxa"/>
              <w:right w:w="115" w:type="dxa"/>
            </w:tcMar>
          </w:tcPr>
          <w:p w14:paraId="2B8ACD77" w14:textId="21F89C58" w:rsidR="00AF7506" w:rsidRPr="00163CCD" w:rsidRDefault="00783C6C" w:rsidP="005C7C14">
            <w:pPr>
              <w:rPr>
                <w:b/>
                <w:bCs/>
                <w:sz w:val="24"/>
                <w:szCs w:val="24"/>
              </w:rPr>
            </w:pPr>
            <w:r w:rsidRPr="00783C6C">
              <w:rPr>
                <w:b/>
                <w:bCs/>
                <w:sz w:val="24"/>
                <w:szCs w:val="24"/>
              </w:rPr>
              <w:t>Contact</w:t>
            </w:r>
          </w:p>
          <w:p w14:paraId="1A78FBB1" w14:textId="1B05A93B" w:rsidR="00AF7506" w:rsidRPr="00240F70" w:rsidRDefault="00AF7506" w:rsidP="006D6B23">
            <w:pPr>
              <w:pStyle w:val="ContactInfo"/>
              <w:rPr>
                <w:sz w:val="24"/>
                <w:szCs w:val="24"/>
              </w:rPr>
            </w:pPr>
            <w:r w:rsidRPr="00240F70">
              <w:rPr>
                <w:sz w:val="24"/>
                <w:szCs w:val="24"/>
              </w:rPr>
              <w:t xml:space="preserve">(505) 249-2646 </w:t>
            </w:r>
          </w:p>
          <w:p w14:paraId="61550FC1" w14:textId="401370F7" w:rsidR="00AF7506" w:rsidRPr="008E6B2A" w:rsidRDefault="00AF7506" w:rsidP="006D6B23">
            <w:r>
              <w:rPr>
                <w:sz w:val="24"/>
                <w:szCs w:val="24"/>
              </w:rPr>
              <w:t>m</w:t>
            </w:r>
            <w:r w:rsidRPr="00240F70">
              <w:rPr>
                <w:sz w:val="24"/>
                <w:szCs w:val="24"/>
              </w:rPr>
              <w:t>a</w:t>
            </w:r>
            <w:r w:rsidR="00163CCD">
              <w:rPr>
                <w:sz w:val="24"/>
                <w:szCs w:val="24"/>
              </w:rPr>
              <w:t>ttierooster@outlook.com</w:t>
            </w:r>
          </w:p>
        </w:tc>
      </w:tr>
      <w:tr w:rsidR="006B7B33" w:rsidRPr="00E8269A" w14:paraId="14DFE347" w14:textId="77777777" w:rsidTr="003F7420">
        <w:trPr>
          <w:gridAfter w:val="1"/>
          <w:wAfter w:w="268" w:type="pct"/>
          <w:trHeight w:val="50"/>
        </w:trPr>
        <w:tc>
          <w:tcPr>
            <w:tcW w:w="1350" w:type="pct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48E2D6" w14:textId="77777777" w:rsidR="00AF7506" w:rsidRPr="00E8269A" w:rsidRDefault="00AF7506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29823A9" w14:textId="6BEBCD7E" w:rsidR="00AF7506" w:rsidRPr="00E8269A" w:rsidRDefault="00AF7506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1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6607EF" w14:textId="77777777" w:rsidR="00AF7506" w:rsidRPr="00E8269A" w:rsidRDefault="00AF7506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932DB8B" w14:textId="1A94FE61" w:rsidR="00AF7506" w:rsidRPr="00E8269A" w:rsidRDefault="00AF7506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13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6FA758F" w14:textId="77777777" w:rsidR="00163CCD" w:rsidRDefault="00163CCD" w:rsidP="008E6B2A">
            <w:pPr>
              <w:tabs>
                <w:tab w:val="left" w:pos="1943"/>
              </w:tabs>
              <w:rPr>
                <w:rFonts w:ascii="Univers" w:hAnsi="Univers"/>
              </w:rPr>
            </w:pPr>
          </w:p>
          <w:p w14:paraId="2F1D5F5B" w14:textId="317CD18E" w:rsidR="00AF7506" w:rsidRPr="008E6B2A" w:rsidRDefault="00D87DAF" w:rsidP="008E6B2A">
            <w:pPr>
              <w:tabs>
                <w:tab w:val="left" w:pos="1943"/>
              </w:tabs>
              <w:rPr>
                <w:rFonts w:ascii="Univers" w:hAnsi="Unive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ADB026D" wp14:editId="5119B56E">
                      <wp:simplePos x="0" y="0"/>
                      <wp:positionH relativeFrom="column">
                        <wp:posOffset>1211897</wp:posOffset>
                      </wp:positionH>
                      <wp:positionV relativeFrom="paragraph">
                        <wp:posOffset>397510</wp:posOffset>
                      </wp:positionV>
                      <wp:extent cx="1924050" cy="52070"/>
                      <wp:effectExtent l="0" t="0" r="19050" b="241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2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854CB" id="Rectangle 1" o:spid="_x0000_s1026" style="position:absolute;margin-left:95.4pt;margin-top:31.3pt;width:151.5pt;height:4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" fillcolor="black [3213]" strokecolor="black [3213]" strokeweight="1pt"/>
                  </w:pict>
                </mc:Fallback>
              </mc:AlternateContent>
            </w:r>
          </w:p>
        </w:tc>
      </w:tr>
      <w:tr w:rsidR="00E0494A" w:rsidRPr="00E8269A" w14:paraId="6AAE386F" w14:textId="77777777" w:rsidTr="003F7420">
        <w:trPr>
          <w:gridAfter w:val="6"/>
          <w:wAfter w:w="2398" w:type="pct"/>
          <w:trHeight w:val="50"/>
        </w:trPr>
        <w:tc>
          <w:tcPr>
            <w:tcW w:w="42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C1EDDA0" w14:textId="37E1BA61" w:rsidR="00E0494A" w:rsidRPr="00E8269A" w:rsidRDefault="00CA210E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A3DE317" wp14:editId="2C49D607">
                      <wp:simplePos x="0" y="0"/>
                      <wp:positionH relativeFrom="column">
                        <wp:posOffset>-14606</wp:posOffset>
                      </wp:positionH>
                      <wp:positionV relativeFrom="paragraph">
                        <wp:posOffset>9843</wp:posOffset>
                      </wp:positionV>
                      <wp:extent cx="4219575" cy="54292"/>
                      <wp:effectExtent l="0" t="0" r="28575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542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142A7" id="Rectangle 11" o:spid="_x0000_s1026" style="position:absolute;margin-left:-1.15pt;margin-top:.8pt;width:332.25pt;height: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" fillcolor="windowText" strokecolor="windowText" strokeweight="1pt"/>
                  </w:pict>
                </mc:Fallback>
              </mc:AlternateContent>
            </w:r>
          </w:p>
        </w:tc>
        <w:tc>
          <w:tcPr>
            <w:tcW w:w="9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7294439" w14:textId="1D23E00F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9441F4D" w14:textId="2AA1D119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FE5F382" w14:textId="5103DA7B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52B3DB7" w14:textId="2BD224FD" w:rsidR="00E0494A" w:rsidRPr="00E8269A" w:rsidRDefault="00E0494A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35733D" w:rsidRPr="00E8269A" w14:paraId="3250C0C0" w14:textId="70FAEC6A" w:rsidTr="003F7420">
        <w:trPr>
          <w:trHeight w:val="10377"/>
        </w:trPr>
        <w:tc>
          <w:tcPr>
            <w:tcW w:w="191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cMar>
              <w:top w:w="144" w:type="dxa"/>
              <w:left w:w="115" w:type="dxa"/>
              <w:right w:w="115" w:type="dxa"/>
            </w:tcMar>
          </w:tcPr>
          <w:p w14:paraId="56BE3DC2" w14:textId="53B516B9" w:rsidR="003D10D1" w:rsidRPr="004957AB" w:rsidRDefault="004957AB" w:rsidP="003D10D1">
            <w:pPr>
              <w:pStyle w:val="JobTitleandDegree"/>
              <w:rPr>
                <w:sz w:val="32"/>
                <w:szCs w:val="32"/>
              </w:rPr>
            </w:pPr>
            <w:r w:rsidRPr="004957AB">
              <w:rPr>
                <w:sz w:val="32"/>
                <w:szCs w:val="32"/>
              </w:rPr>
              <w:t>Experience</w:t>
            </w:r>
          </w:p>
          <w:p w14:paraId="4C7131D8" w14:textId="41B9F635" w:rsidR="003D10D1" w:rsidRPr="007F33C2" w:rsidRDefault="003D10D1" w:rsidP="003D10D1">
            <w:pPr>
              <w:pStyle w:val="JobTitleandDegree"/>
              <w:rPr>
                <w:i/>
                <w:iCs/>
              </w:rPr>
            </w:pPr>
            <w:r w:rsidRPr="00296D43">
              <w:rPr>
                <w:sz w:val="28"/>
                <w:szCs w:val="28"/>
              </w:rPr>
              <w:t>S</w:t>
            </w:r>
            <w:r w:rsidR="000F312B">
              <w:rPr>
                <w:sz w:val="28"/>
                <w:szCs w:val="28"/>
              </w:rPr>
              <w:t>cenic</w:t>
            </w:r>
            <w:r w:rsidRPr="00296D43">
              <w:rPr>
                <w:sz w:val="28"/>
                <w:szCs w:val="28"/>
              </w:rPr>
              <w:t xml:space="preserve"> Design</w:t>
            </w:r>
            <w:r>
              <w:t xml:space="preserve"> </w:t>
            </w:r>
            <w:r w:rsidRPr="00CF1DF3">
              <w:rPr>
                <w:b w:val="0"/>
                <w:bCs/>
              </w:rPr>
              <w:t>|</w:t>
            </w:r>
          </w:p>
          <w:p w14:paraId="77BBD085" w14:textId="3E759DE9" w:rsidR="00976D3E" w:rsidRDefault="00166772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J</w:t>
            </w:r>
            <w:r w:rsidR="00EC0C01">
              <w:rPr>
                <w:rStyle w:val="CompanyName"/>
                <w:b w:val="0"/>
                <w:bCs/>
                <w:iCs/>
                <w:sz w:val="24"/>
                <w:szCs w:val="24"/>
              </w:rPr>
              <w:t>itney</w:t>
            </w:r>
          </w:p>
          <w:p w14:paraId="3CFD4216" w14:textId="43FA632F" w:rsidR="00976D3E" w:rsidRDefault="00976D3E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 xml:space="preserve">Silent Sky </w:t>
            </w:r>
          </w:p>
          <w:p w14:paraId="70C5E413" w14:textId="3A4D27D1" w:rsidR="00976D3E" w:rsidRDefault="00976D3E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Pippin</w:t>
            </w:r>
          </w:p>
          <w:p w14:paraId="03FD40EA" w14:textId="37952C01" w:rsidR="00B61A52" w:rsidRDefault="001B4E0A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Eurydice</w:t>
            </w:r>
          </w:p>
          <w:p w14:paraId="4634EBBA" w14:textId="0C751D99" w:rsidR="00271BAE" w:rsidRDefault="00C32E0A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Love and Inf</w:t>
            </w:r>
            <w:r w:rsidR="00B61A52">
              <w:rPr>
                <w:rStyle w:val="CompanyName"/>
                <w:b w:val="0"/>
                <w:bCs/>
                <w:iCs/>
                <w:sz w:val="24"/>
                <w:szCs w:val="24"/>
              </w:rPr>
              <w:t>ormation</w:t>
            </w:r>
          </w:p>
          <w:p w14:paraId="4F372E0D" w14:textId="6FB3223A" w:rsidR="009952B0" w:rsidRDefault="009952B0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B</w:t>
            </w:r>
            <w:r w:rsidR="00583F2E">
              <w:rPr>
                <w:rStyle w:val="CompanyName"/>
                <w:b w:val="0"/>
                <w:bCs/>
                <w:iCs/>
                <w:sz w:val="24"/>
                <w:szCs w:val="24"/>
              </w:rPr>
              <w:t>rain People</w:t>
            </w:r>
          </w:p>
          <w:p w14:paraId="68D72366" w14:textId="0AC55414" w:rsidR="002E0814" w:rsidRPr="003B2A84" w:rsidRDefault="003B2A84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3B2A84">
              <w:rPr>
                <w:rStyle w:val="CompanyName"/>
                <w:b w:val="0"/>
                <w:bCs/>
                <w:iCs/>
                <w:sz w:val="24"/>
                <w:szCs w:val="24"/>
              </w:rPr>
              <w:t>Wings of Night Sky Wings of Morning Light</w:t>
            </w:r>
          </w:p>
          <w:p w14:paraId="2F0D47C4" w14:textId="1781C7B5" w:rsidR="001B4BC8" w:rsidRPr="001B4BC8" w:rsidRDefault="001B4BC8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1B4BC8">
              <w:rPr>
                <w:rStyle w:val="CompanyName"/>
                <w:b w:val="0"/>
                <w:bCs/>
                <w:iCs/>
                <w:sz w:val="24"/>
                <w:szCs w:val="24"/>
              </w:rPr>
              <w:t>Rez Sisters</w:t>
            </w:r>
          </w:p>
          <w:p w14:paraId="4C6EBCF6" w14:textId="0B67FACD" w:rsidR="00E21328" w:rsidRDefault="00E1440F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Cs/>
                <w:sz w:val="24"/>
                <w:szCs w:val="24"/>
              </w:rPr>
              <w:t>L</w:t>
            </w:r>
            <w:r w:rsidRPr="00E1440F">
              <w:rPr>
                <w:rStyle w:val="CompanyName"/>
                <w:b w:val="0"/>
                <w:bCs/>
                <w:iCs/>
                <w:sz w:val="24"/>
                <w:szCs w:val="24"/>
              </w:rPr>
              <w:t>ava</w:t>
            </w:r>
          </w:p>
          <w:p w14:paraId="5CC1A200" w14:textId="29D7874F" w:rsidR="002E0569" w:rsidRPr="007B3507" w:rsidRDefault="007B3507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7B3507">
              <w:rPr>
                <w:rStyle w:val="CompanyName"/>
                <w:b w:val="0"/>
                <w:bCs/>
                <w:iCs/>
                <w:sz w:val="24"/>
                <w:szCs w:val="24"/>
              </w:rPr>
              <w:t>The Dresser</w:t>
            </w:r>
          </w:p>
          <w:p w14:paraId="648255B1" w14:textId="6A1C5A50" w:rsidR="0075493E" w:rsidRPr="00C46FAB" w:rsidRDefault="00C46FAB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Cs/>
                <w:sz w:val="24"/>
                <w:szCs w:val="24"/>
              </w:rPr>
            </w:pPr>
            <w:r w:rsidRPr="00C46FAB">
              <w:rPr>
                <w:rStyle w:val="CompanyName"/>
                <w:b w:val="0"/>
                <w:bCs/>
                <w:iCs/>
                <w:sz w:val="24"/>
                <w:szCs w:val="24"/>
              </w:rPr>
              <w:t>Frankenstein</w:t>
            </w:r>
          </w:p>
          <w:p w14:paraId="2D9202FD" w14:textId="7C6FB511" w:rsidR="003D10D1" w:rsidRPr="0075493E" w:rsidRDefault="003D10D1" w:rsidP="0075493E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EA1F54">
              <w:rPr>
                <w:rStyle w:val="CompanyName"/>
                <w:b w:val="0"/>
                <w:bCs/>
                <w:sz w:val="24"/>
                <w:szCs w:val="24"/>
              </w:rPr>
              <w:t>Our Lady of the Tortilla</w:t>
            </w:r>
            <w:r>
              <w:rPr>
                <w:rStyle w:val="CompanyName"/>
              </w:rPr>
              <w:t xml:space="preserve">              </w:t>
            </w:r>
          </w:p>
          <w:p w14:paraId="55895D61" w14:textId="3B3C3CE4" w:rsidR="003D10D1" w:rsidRPr="0085119F" w:rsidRDefault="003D10D1" w:rsidP="003D10D1">
            <w:pPr>
              <w:pStyle w:val="ListParagraph"/>
              <w:numPr>
                <w:ilvl w:val="0"/>
                <w:numId w:val="11"/>
              </w:numPr>
              <w:rPr>
                <w:rStyle w:val="CompanyName"/>
                <w:b w:val="0"/>
                <w:i w:val="0"/>
                <w:sz w:val="24"/>
                <w:szCs w:val="24"/>
              </w:rPr>
            </w:pPr>
            <w:r w:rsidRPr="00EA1F54">
              <w:rPr>
                <w:rStyle w:val="CompanyName"/>
                <w:b w:val="0"/>
                <w:bCs/>
                <w:sz w:val="24"/>
                <w:szCs w:val="24"/>
              </w:rPr>
              <w:t>Letters to a Dead Poet</w:t>
            </w:r>
          </w:p>
          <w:p w14:paraId="11D0384B" w14:textId="10F8BE76" w:rsidR="003D10D1" w:rsidRPr="009E0130" w:rsidRDefault="003D10D1" w:rsidP="003D10D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A1F54">
              <w:rPr>
                <w:rStyle w:val="CompanyName"/>
                <w:b w:val="0"/>
                <w:bCs/>
                <w:sz w:val="24"/>
                <w:szCs w:val="24"/>
              </w:rPr>
              <w:t>The Jaw Comb Play</w:t>
            </w:r>
          </w:p>
          <w:p w14:paraId="27B9B167" w14:textId="77777777" w:rsidR="00166772" w:rsidRDefault="00166772" w:rsidP="00166772">
            <w:pPr>
              <w:pStyle w:val="DateRange"/>
              <w:spacing w:line="240" w:lineRule="auto"/>
              <w:ind w:left="0"/>
              <w:rPr>
                <w:bCs/>
                <w:i/>
                <w:iCs/>
                <w:sz w:val="24"/>
              </w:rPr>
            </w:pPr>
          </w:p>
          <w:p w14:paraId="7A0BE8ED" w14:textId="77777777" w:rsidR="00166772" w:rsidRDefault="00166772" w:rsidP="00A017D2">
            <w:pPr>
              <w:pStyle w:val="DateRange"/>
              <w:spacing w:line="240" w:lineRule="auto"/>
              <w:rPr>
                <w:bCs/>
                <w:i/>
                <w:iCs/>
                <w:sz w:val="24"/>
              </w:rPr>
            </w:pPr>
          </w:p>
          <w:p w14:paraId="095EF4BE" w14:textId="19D77764" w:rsidR="00A017D2" w:rsidRDefault="00CA210E" w:rsidP="00166772">
            <w:pPr>
              <w:pStyle w:val="DateRange"/>
              <w:spacing w:line="240" w:lineRule="auto"/>
              <w:ind w:left="0"/>
              <w:rPr>
                <w:bCs/>
                <w:i/>
                <w:i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DF93A3A" wp14:editId="294098F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217170</wp:posOffset>
                      </wp:positionV>
                      <wp:extent cx="7110413" cy="45719"/>
                      <wp:effectExtent l="0" t="0" r="1460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0413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CA2FA" id="Rectangle 9" o:spid="_x0000_s1026" style="position:absolute;margin-left:-2.25pt;margin-top:17.1pt;width:559.9pt;height: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" fillcolor="windowText" strokecolor="windowText" strokeweight="1pt"/>
                  </w:pict>
                </mc:Fallback>
              </mc:AlternateContent>
            </w:r>
          </w:p>
          <w:p w14:paraId="68D9448B" w14:textId="633E6235" w:rsidR="00166772" w:rsidRDefault="0002456B" w:rsidP="00105C83">
            <w:pPr>
              <w:pStyle w:val="DateRange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02456B">
              <w:rPr>
                <w:b/>
                <w:bCs/>
                <w:sz w:val="32"/>
                <w:szCs w:val="32"/>
              </w:rPr>
              <w:t>References</w:t>
            </w:r>
            <w:r w:rsidR="00105C83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4028BB1" w14:textId="77777777" w:rsidR="00166772" w:rsidRPr="00166772" w:rsidRDefault="00166772" w:rsidP="00105C83">
            <w:pPr>
              <w:pStyle w:val="DateRange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5747AAFA" w14:textId="46744A74" w:rsidR="00E73D39" w:rsidRDefault="00FC166E" w:rsidP="00212082">
            <w:pPr>
              <w:pStyle w:val="DateRange"/>
              <w:spacing w:before="0" w:line="240" w:lineRule="auto"/>
              <w:ind w:left="0"/>
              <w:rPr>
                <w:b/>
                <w:bCs/>
                <w:sz w:val="28"/>
                <w:szCs w:val="28"/>
              </w:rPr>
            </w:pPr>
            <w:r w:rsidRPr="00907E53">
              <w:rPr>
                <w:b/>
                <w:bCs/>
                <w:sz w:val="28"/>
                <w:szCs w:val="28"/>
              </w:rPr>
              <w:t>Ki</w:t>
            </w:r>
            <w:r w:rsidR="00DD7CFE" w:rsidRPr="00907E53">
              <w:rPr>
                <w:b/>
                <w:bCs/>
                <w:sz w:val="28"/>
                <w:szCs w:val="28"/>
              </w:rPr>
              <w:t>ah Kayser</w:t>
            </w:r>
          </w:p>
          <w:p w14:paraId="33EEFBC9" w14:textId="77777777" w:rsidR="00907E53" w:rsidRPr="00E21328" w:rsidRDefault="00E10B2E" w:rsidP="00AD34CD">
            <w:pPr>
              <w:pStyle w:val="DateRange"/>
              <w:spacing w:before="0" w:line="240" w:lineRule="auto"/>
              <w:ind w:left="0"/>
              <w:rPr>
                <w:sz w:val="24"/>
              </w:rPr>
            </w:pPr>
            <w:r w:rsidRPr="00E21328">
              <w:rPr>
                <w:sz w:val="24"/>
              </w:rPr>
              <w:t>Scenic</w:t>
            </w:r>
            <w:r w:rsidR="00933451" w:rsidRPr="00E21328">
              <w:rPr>
                <w:sz w:val="24"/>
              </w:rPr>
              <w:t xml:space="preserve"> Designer/Painter</w:t>
            </w:r>
          </w:p>
          <w:p w14:paraId="3DD168B9" w14:textId="686780A6" w:rsidR="00933451" w:rsidRPr="00E21328" w:rsidRDefault="00001C52" w:rsidP="00AD34CD">
            <w:pPr>
              <w:pStyle w:val="DateRange"/>
              <w:spacing w:before="0" w:line="240" w:lineRule="auto"/>
              <w:ind w:left="0"/>
              <w:rPr>
                <w:sz w:val="24"/>
              </w:rPr>
            </w:pPr>
            <w:r w:rsidRPr="00E21328">
              <w:rPr>
                <w:sz w:val="24"/>
              </w:rPr>
              <w:t>k</w:t>
            </w:r>
            <w:hyperlink r:id="rId12" w:history="1">
              <w:r w:rsidRPr="00E21328">
                <w:rPr>
                  <w:rStyle w:val="Hyperlink"/>
                  <w:color w:val="auto"/>
                  <w:sz w:val="24"/>
                  <w:u w:val="none"/>
                </w:rPr>
                <w:t>iah.kayser@gmail.com</w:t>
              </w:r>
            </w:hyperlink>
          </w:p>
          <w:p w14:paraId="6F6289E3" w14:textId="40AE3B76" w:rsidR="00B564CB" w:rsidRPr="00933451" w:rsidRDefault="00AC7378" w:rsidP="00AD34CD">
            <w:pPr>
              <w:pStyle w:val="DateRange"/>
              <w:spacing w:before="0" w:line="240" w:lineRule="auto"/>
              <w:ind w:left="0"/>
              <w:rPr>
                <w:sz w:val="28"/>
                <w:szCs w:val="28"/>
              </w:rPr>
            </w:pPr>
            <w:r w:rsidRPr="00E21328">
              <w:rPr>
                <w:sz w:val="24"/>
              </w:rPr>
              <w:t>(651)</w:t>
            </w:r>
            <w:r w:rsidR="00623602" w:rsidRPr="00E21328">
              <w:rPr>
                <w:sz w:val="24"/>
              </w:rPr>
              <w:t xml:space="preserve"> </w:t>
            </w:r>
            <w:r w:rsidR="001B6794" w:rsidRPr="00E21328">
              <w:rPr>
                <w:sz w:val="24"/>
              </w:rPr>
              <w:t>304-7112</w:t>
            </w:r>
          </w:p>
        </w:tc>
        <w:tc>
          <w:tcPr>
            <w:tcW w:w="1516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48FEF58" w14:textId="4AC221D6" w:rsidR="00E30DB3" w:rsidRPr="001F3D85" w:rsidRDefault="00E30DB3" w:rsidP="00E30DB3">
            <w:pPr>
              <w:pStyle w:val="JobTitleandDegree"/>
              <w:rPr>
                <w:color w:val="FFFFFF" w:themeColor="background1"/>
                <w:sz w:val="32"/>
                <w:szCs w:val="32"/>
              </w:rPr>
            </w:pPr>
            <w:r w:rsidRPr="001F3D85">
              <w:rPr>
                <w:color w:val="FFFFFF" w:themeColor="background1"/>
                <w:sz w:val="32"/>
                <w:szCs w:val="32"/>
              </w:rPr>
              <w:t>E</w:t>
            </w:r>
          </w:p>
          <w:p w14:paraId="40DDC295" w14:textId="219A5135" w:rsidR="00E30DB3" w:rsidRPr="001F3D85" w:rsidRDefault="00F81299" w:rsidP="00E30DB3">
            <w:pPr>
              <w:pStyle w:val="JobTitleandDegree"/>
              <w:rPr>
                <w:i/>
                <w:iCs/>
                <w:color w:val="FFFFFF" w:themeColor="background1"/>
              </w:rPr>
            </w:pPr>
            <w:r>
              <w:rPr>
                <w:sz w:val="28"/>
                <w:szCs w:val="28"/>
              </w:rPr>
              <w:t xml:space="preserve">Year    </w:t>
            </w:r>
            <w:r w:rsidR="00D917DB">
              <w:rPr>
                <w:sz w:val="28"/>
                <w:szCs w:val="28"/>
              </w:rPr>
              <w:t>Director</w:t>
            </w:r>
            <w:r w:rsidR="00D917DB" w:rsidRPr="001F3D85">
              <w:rPr>
                <w:color w:val="FFFFFF" w:themeColor="background1"/>
                <w:sz w:val="28"/>
                <w:szCs w:val="28"/>
              </w:rPr>
              <w:t>’s</w:t>
            </w:r>
          </w:p>
          <w:p w14:paraId="35771A5F" w14:textId="23AB881C" w:rsidR="00976D3E" w:rsidRDefault="00EC0C01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2024      Angela Davis</w:t>
            </w:r>
          </w:p>
          <w:p w14:paraId="6E1E36F0" w14:textId="7B3B8555" w:rsidR="00976D3E" w:rsidRDefault="00976D3E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2024      Levi Gore</w:t>
            </w:r>
          </w:p>
          <w:p w14:paraId="06B4C4EA" w14:textId="5ADD1291" w:rsidR="00976D3E" w:rsidRDefault="00976D3E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      Kate Clark</w:t>
            </w:r>
          </w:p>
          <w:p w14:paraId="6DBCCE4D" w14:textId="72CB9234" w:rsidR="00B61A52" w:rsidRDefault="001B4E0A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      Emma Zeigler</w:t>
            </w:r>
          </w:p>
          <w:p w14:paraId="0C40B09C" w14:textId="54F04590" w:rsidR="00271BAE" w:rsidRDefault="00B61A52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      Joe Feldman</w:t>
            </w:r>
          </w:p>
          <w:p w14:paraId="6172D2BC" w14:textId="774424B2" w:rsidR="009952B0" w:rsidRDefault="00583F2E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</w:t>
            </w:r>
            <w:r w:rsidR="005A7D7D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 </w:t>
            </w:r>
            <w:r w:rsidR="005A7D7D" w:rsidRPr="005A7D7D">
              <w:rPr>
                <w:rStyle w:val="CompanyName"/>
                <w:b w:val="0"/>
                <w:bCs/>
                <w:i w:val="0"/>
                <w:sz w:val="24"/>
                <w:szCs w:val="24"/>
              </w:rPr>
              <w:t>Miguel Martinez</w:t>
            </w:r>
          </w:p>
          <w:p w14:paraId="660C62A7" w14:textId="12EE77B3" w:rsidR="002E0814" w:rsidRPr="001A0AA5" w:rsidRDefault="001A0AA5" w:rsidP="004B51B4">
            <w:pPr>
              <w:rPr>
                <w:rStyle w:val="CompanyName"/>
                <w:b w:val="0"/>
                <w:bCs/>
                <w:i w:val="0"/>
                <w:iCs/>
                <w:sz w:val="24"/>
                <w:szCs w:val="24"/>
              </w:rPr>
            </w:pPr>
            <w:r w:rsidRPr="001A0AA5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sz w:val="24"/>
                <w:szCs w:val="24"/>
              </w:rPr>
              <w:t xml:space="preserve">     </w:t>
            </w:r>
            <w:r w:rsidR="002F5968" w:rsidRPr="005B2B43">
              <w:rPr>
                <w:rStyle w:val="CompanyName"/>
                <w:b w:val="0"/>
                <w:bCs/>
                <w:i w:val="0"/>
                <w:iCs/>
                <w:sz w:val="24"/>
                <w:szCs w:val="24"/>
              </w:rPr>
              <w:t>Erik Ehn</w:t>
            </w:r>
          </w:p>
          <w:p w14:paraId="6F0EA93F" w14:textId="77777777" w:rsidR="005B2B43" w:rsidRDefault="005B2B43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</w:p>
          <w:p w14:paraId="734BC757" w14:textId="531F33AF" w:rsidR="001B4BC8" w:rsidRPr="001B4BC8" w:rsidRDefault="001B4BC8" w:rsidP="004B51B4">
            <w:pPr>
              <w:rPr>
                <w:rStyle w:val="CompanyName"/>
                <w:b w:val="0"/>
                <w:bCs/>
                <w:i w:val="0"/>
                <w:iCs/>
                <w:sz w:val="24"/>
                <w:szCs w:val="24"/>
              </w:rPr>
            </w:pPr>
            <w:r w:rsidRPr="001B4BC8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2023</w:t>
            </w: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rStyle w:val="CompanyName"/>
                <w:sz w:val="24"/>
                <w:szCs w:val="24"/>
              </w:rPr>
              <w:t xml:space="preserve">     </w:t>
            </w:r>
            <w:r w:rsidR="002E0814">
              <w:rPr>
                <w:rStyle w:val="CompanyName"/>
                <w:b w:val="0"/>
                <w:bCs/>
                <w:i w:val="0"/>
                <w:iCs/>
                <w:sz w:val="24"/>
                <w:szCs w:val="24"/>
              </w:rPr>
              <w:t>Jay Muskett</w:t>
            </w:r>
          </w:p>
          <w:p w14:paraId="666A8A25" w14:textId="2B86F402" w:rsidR="00E21328" w:rsidRPr="00067CE4" w:rsidRDefault="00E1440F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</w:t>
            </w:r>
            <w:r w:rsidRPr="00E1440F">
              <w:rPr>
                <w:rStyle w:val="CompanyName"/>
                <w:b w:val="0"/>
                <w:bCs/>
                <w:i w:val="0"/>
                <w:iCs/>
                <w:sz w:val="24"/>
                <w:szCs w:val="24"/>
              </w:rPr>
              <w:t>022</w:t>
            </w:r>
            <w:r w:rsidR="00067CE4">
              <w:rPr>
                <w:rStyle w:val="CompanyName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="00067CE4">
              <w:rPr>
                <w:rStyle w:val="CompanyName"/>
                <w:iCs/>
                <w:sz w:val="24"/>
                <w:szCs w:val="24"/>
              </w:rPr>
              <w:t xml:space="preserve">     </w:t>
            </w:r>
            <w:r w:rsidR="00067CE4" w:rsidRPr="001B4BC8">
              <w:rPr>
                <w:rStyle w:val="CompanyName"/>
                <w:b w:val="0"/>
                <w:bCs/>
                <w:i w:val="0"/>
                <w:sz w:val="24"/>
                <w:szCs w:val="24"/>
              </w:rPr>
              <w:t>Kendra Ri</w:t>
            </w:r>
            <w:r w:rsidR="001B4BC8" w:rsidRPr="001B4BC8">
              <w:rPr>
                <w:rStyle w:val="CompanyName"/>
                <w:b w:val="0"/>
                <w:bCs/>
                <w:i w:val="0"/>
                <w:sz w:val="24"/>
                <w:szCs w:val="24"/>
              </w:rPr>
              <w:t>ckert</w:t>
            </w:r>
          </w:p>
          <w:p w14:paraId="79A2EDA3" w14:textId="5602AB46" w:rsidR="002E0569" w:rsidRDefault="007B3507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2022</w:t>
            </w:r>
            <w:r w:rsidR="00DB3A99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 </w:t>
            </w:r>
            <w:r w:rsidR="003C200D">
              <w:rPr>
                <w:rStyle w:val="CompanyName"/>
                <w:b w:val="0"/>
                <w:bCs/>
                <w:i w:val="0"/>
                <w:sz w:val="24"/>
                <w:szCs w:val="24"/>
              </w:rPr>
              <w:t>Colleen McClure</w:t>
            </w:r>
          </w:p>
          <w:p w14:paraId="643094A3" w14:textId="6388293D" w:rsidR="0075493E" w:rsidRDefault="00C46FAB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2022      Gregory Moss</w:t>
            </w:r>
          </w:p>
          <w:p w14:paraId="167EB023" w14:textId="771E65B4" w:rsidR="00E30DB3" w:rsidRPr="00D74883" w:rsidRDefault="00216B5D" w:rsidP="004B51B4">
            <w:pPr>
              <w:rPr>
                <w:rStyle w:val="CompanyName"/>
                <w:b w:val="0"/>
                <w:bCs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>2022</w:t>
            </w:r>
            <w:r w:rsidR="00F239ED" w:rsidRPr="00D74883">
              <w:rPr>
                <w:rStyle w:val="CompanyName"/>
                <w:b w:val="0"/>
                <w:bCs/>
                <w:i w:val="0"/>
                <w:sz w:val="24"/>
                <w:szCs w:val="24"/>
              </w:rPr>
              <w:t xml:space="preserve">      </w:t>
            </w:r>
            <w:r w:rsidR="005D1A05" w:rsidRPr="00D74883">
              <w:rPr>
                <w:rStyle w:val="CompanyName"/>
                <w:b w:val="0"/>
                <w:i w:val="0"/>
                <w:sz w:val="24"/>
                <w:szCs w:val="24"/>
              </w:rPr>
              <w:t xml:space="preserve">RayRey </w:t>
            </w:r>
            <w:r w:rsidR="00D0491F" w:rsidRPr="00D74883">
              <w:rPr>
                <w:rStyle w:val="CompanyName"/>
                <w:b w:val="0"/>
                <w:i w:val="0"/>
                <w:sz w:val="24"/>
                <w:szCs w:val="24"/>
              </w:rPr>
              <w:t>Gr</w:t>
            </w:r>
            <w:r w:rsidR="00F239ED" w:rsidRPr="00D74883">
              <w:rPr>
                <w:rStyle w:val="CompanyName"/>
                <w:b w:val="0"/>
                <w:i w:val="0"/>
                <w:sz w:val="24"/>
                <w:szCs w:val="24"/>
              </w:rPr>
              <w:t>iego</w:t>
            </w:r>
          </w:p>
          <w:p w14:paraId="1537F8AC" w14:textId="4629E8BA" w:rsidR="00E30DB3" w:rsidRPr="00D74883" w:rsidRDefault="00216B5D" w:rsidP="004B51B4">
            <w:pPr>
              <w:rPr>
                <w:rStyle w:val="CompanyName"/>
                <w:b w:val="0"/>
                <w:i w:val="0"/>
                <w:sz w:val="24"/>
                <w:szCs w:val="24"/>
              </w:rPr>
            </w:pPr>
            <w:r w:rsidRPr="00D74883">
              <w:rPr>
                <w:rStyle w:val="CompanyName"/>
                <w:b w:val="0"/>
                <w:i w:val="0"/>
                <w:sz w:val="24"/>
                <w:szCs w:val="24"/>
              </w:rPr>
              <w:t>2021</w:t>
            </w:r>
            <w:r w:rsidR="00F239ED" w:rsidRPr="00D74883">
              <w:rPr>
                <w:rStyle w:val="CompanyName"/>
                <w:b w:val="0"/>
                <w:i w:val="0"/>
                <w:sz w:val="24"/>
                <w:szCs w:val="24"/>
              </w:rPr>
              <w:t xml:space="preserve">      </w:t>
            </w:r>
            <w:r w:rsidR="00F16B00" w:rsidRPr="00D74883">
              <w:rPr>
                <w:rStyle w:val="CompanyName"/>
                <w:b w:val="0"/>
                <w:i w:val="0"/>
                <w:sz w:val="24"/>
                <w:szCs w:val="24"/>
              </w:rPr>
              <w:t>Ari Wi</w:t>
            </w:r>
            <w:r w:rsidR="00791516" w:rsidRPr="00D74883">
              <w:rPr>
                <w:rStyle w:val="CompanyName"/>
                <w:b w:val="0"/>
                <w:i w:val="0"/>
                <w:sz w:val="24"/>
                <w:szCs w:val="24"/>
              </w:rPr>
              <w:t>lliams</w:t>
            </w:r>
          </w:p>
          <w:p w14:paraId="74E7660F" w14:textId="77777777" w:rsidR="00166772" w:rsidRDefault="00685260" w:rsidP="004B51B4">
            <w:r w:rsidRPr="00D74883">
              <w:rPr>
                <w:sz w:val="24"/>
                <w:szCs w:val="24"/>
              </w:rPr>
              <w:t>2021</w:t>
            </w:r>
            <w:r w:rsidR="00791516" w:rsidRPr="00D74883">
              <w:rPr>
                <w:sz w:val="24"/>
                <w:szCs w:val="24"/>
              </w:rPr>
              <w:t xml:space="preserve">      </w:t>
            </w:r>
            <w:r w:rsidR="009C02FC" w:rsidRPr="00D74883">
              <w:rPr>
                <w:sz w:val="24"/>
                <w:szCs w:val="24"/>
              </w:rPr>
              <w:t>Paul Esquibel</w:t>
            </w:r>
            <w:r w:rsidR="00791516" w:rsidRPr="00D74883">
              <w:rPr>
                <w:sz w:val="24"/>
                <w:szCs w:val="24"/>
              </w:rPr>
              <w:t xml:space="preserve"> </w:t>
            </w:r>
            <w:r w:rsidR="00791516" w:rsidRPr="00D74883">
              <w:t xml:space="preserve">   </w:t>
            </w:r>
          </w:p>
          <w:p w14:paraId="1DBFB41D" w14:textId="77777777" w:rsidR="00166772" w:rsidRDefault="00166772" w:rsidP="004B51B4">
            <w:pPr>
              <w:rPr>
                <w:sz w:val="14"/>
                <w:szCs w:val="14"/>
              </w:rPr>
            </w:pPr>
          </w:p>
          <w:p w14:paraId="1F4B9CAD" w14:textId="071F74BA" w:rsidR="00E30DB3" w:rsidRDefault="00791516" w:rsidP="004B51B4">
            <w:r w:rsidRPr="00D74883">
              <w:t xml:space="preserve"> </w:t>
            </w:r>
          </w:p>
          <w:p w14:paraId="5AD19A95" w14:textId="77777777" w:rsidR="00166772" w:rsidRPr="00D74883" w:rsidRDefault="00166772" w:rsidP="004B51B4">
            <w:pPr>
              <w:rPr>
                <w:sz w:val="24"/>
                <w:szCs w:val="24"/>
              </w:rPr>
            </w:pPr>
          </w:p>
          <w:p w14:paraId="00CBEB64" w14:textId="72AC57AB" w:rsidR="00E30DB3" w:rsidRDefault="00E30DB3" w:rsidP="00976D3E">
            <w:pPr>
              <w:pStyle w:val="JobTitleandDegree"/>
            </w:pPr>
            <w:r w:rsidRPr="00D74883">
              <w:rPr>
                <w:color w:val="FFFFFF" w:themeColor="background1"/>
                <w:sz w:val="28"/>
                <w:szCs w:val="28"/>
              </w:rPr>
              <w:t>P</w:t>
            </w:r>
            <w:r w:rsidRPr="00D74883">
              <w:t xml:space="preserve"> </w:t>
            </w:r>
          </w:p>
          <w:p w14:paraId="48A24284" w14:textId="77777777" w:rsidR="00976D3E" w:rsidRPr="00976D3E" w:rsidRDefault="00976D3E" w:rsidP="00976D3E">
            <w:pPr>
              <w:pStyle w:val="JobTitleandDegree"/>
              <w:rPr>
                <w:b w:val="0"/>
                <w:bCs/>
              </w:rPr>
            </w:pPr>
          </w:p>
          <w:p w14:paraId="77F2FC31" w14:textId="26563186" w:rsidR="00436B04" w:rsidRPr="00976D3E" w:rsidRDefault="00436B04" w:rsidP="00976D3E">
            <w:pPr>
              <w:rPr>
                <w:sz w:val="24"/>
                <w:szCs w:val="24"/>
              </w:rPr>
            </w:pPr>
          </w:p>
          <w:p w14:paraId="073D1FEC" w14:textId="74158096" w:rsidR="001A69B9" w:rsidRPr="00436B04" w:rsidRDefault="001A69B9" w:rsidP="00436B04">
            <w:pPr>
              <w:pStyle w:val="JobTitleandDegree"/>
              <w:spacing w:line="240" w:lineRule="auto"/>
              <w:rPr>
                <w:b w:val="0"/>
                <w:bCs/>
                <w:color w:val="FFFFFF" w:themeColor="background1"/>
              </w:rPr>
            </w:pPr>
            <w:proofErr w:type="spellStart"/>
            <w:r w:rsidRPr="00FF168C">
              <w:rPr>
                <w:bCs/>
                <w:color w:val="FFFFFF" w:themeColor="background1"/>
                <w:sz w:val="32"/>
                <w:szCs w:val="32"/>
              </w:rPr>
              <w:t>erences</w:t>
            </w:r>
            <w:proofErr w:type="spellEnd"/>
            <w:r w:rsidRPr="00FF168C">
              <w:rPr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4EFE5F73" w14:textId="3B7531B0" w:rsidR="001A69B9" w:rsidRDefault="0091015D" w:rsidP="001A69B9">
            <w:pPr>
              <w:pStyle w:val="DateRange"/>
              <w:spacing w:before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Ray</w:t>
            </w:r>
            <w:r w:rsidR="004076B3">
              <w:rPr>
                <w:b/>
                <w:bCs/>
                <w:sz w:val="28"/>
                <w:szCs w:val="28"/>
              </w:rPr>
              <w:t>Rey Griego</w:t>
            </w:r>
          </w:p>
          <w:p w14:paraId="0FA099E5" w14:textId="222A875C" w:rsidR="001A69B9" w:rsidRPr="00E21328" w:rsidRDefault="004076B3" w:rsidP="001A69B9">
            <w:pPr>
              <w:pStyle w:val="DateRange"/>
              <w:spacing w:before="0" w:line="240" w:lineRule="auto"/>
              <w:ind w:left="0"/>
              <w:rPr>
                <w:sz w:val="24"/>
              </w:rPr>
            </w:pPr>
            <w:r w:rsidRPr="00E21328">
              <w:rPr>
                <w:sz w:val="24"/>
              </w:rPr>
              <w:t>Director</w:t>
            </w:r>
          </w:p>
          <w:p w14:paraId="20FD1753" w14:textId="77777777" w:rsidR="00001C52" w:rsidRPr="00E21328" w:rsidRDefault="00E47989" w:rsidP="001A69B9">
            <w:pPr>
              <w:pStyle w:val="DateRange"/>
              <w:spacing w:before="0" w:line="240" w:lineRule="auto"/>
              <w:ind w:left="0"/>
              <w:rPr>
                <w:rStyle w:val="Hyperlink"/>
                <w:color w:val="auto"/>
                <w:sz w:val="24"/>
                <w:u w:val="none"/>
              </w:rPr>
            </w:pPr>
            <w:hyperlink r:id="rId13" w:history="1">
              <w:r w:rsidR="003741C0" w:rsidRPr="00E21328">
                <w:rPr>
                  <w:rStyle w:val="Hyperlink"/>
                  <w:color w:val="auto"/>
                  <w:sz w:val="24"/>
                  <w:u w:val="none"/>
                </w:rPr>
                <w:t>rayreygriego@gmail.com</w:t>
              </w:r>
            </w:hyperlink>
          </w:p>
          <w:p w14:paraId="7A69B7F2" w14:textId="5D5F02D9" w:rsidR="003741C0" w:rsidRPr="00E21328" w:rsidRDefault="001B5FBB" w:rsidP="001A69B9">
            <w:pPr>
              <w:pStyle w:val="DateRange"/>
              <w:spacing w:before="0" w:line="240" w:lineRule="auto"/>
              <w:ind w:left="0"/>
              <w:rPr>
                <w:sz w:val="24"/>
              </w:rPr>
            </w:pPr>
            <w:r w:rsidRPr="00E21328">
              <w:rPr>
                <w:sz w:val="24"/>
              </w:rPr>
              <w:t>(42</w:t>
            </w:r>
            <w:r w:rsidR="00C56711" w:rsidRPr="00E21328">
              <w:rPr>
                <w:sz w:val="24"/>
              </w:rPr>
              <w:t>5)</w:t>
            </w:r>
            <w:r w:rsidR="00623602" w:rsidRPr="00E21328">
              <w:rPr>
                <w:sz w:val="24"/>
              </w:rPr>
              <w:t xml:space="preserve"> </w:t>
            </w:r>
            <w:r w:rsidR="004C775F" w:rsidRPr="00E21328">
              <w:rPr>
                <w:sz w:val="24"/>
              </w:rPr>
              <w:t>275-3459</w:t>
            </w:r>
          </w:p>
          <w:p w14:paraId="3C8EB2C2" w14:textId="7AA37ECA" w:rsidR="001702D3" w:rsidRPr="001A69B9" w:rsidRDefault="001702D3" w:rsidP="001A69B9">
            <w:pPr>
              <w:pStyle w:val="DateRange"/>
              <w:spacing w:line="276" w:lineRule="auto"/>
              <w:ind w:left="0"/>
              <w:rPr>
                <w:b/>
                <w:bCs/>
                <w:sz w:val="32"/>
                <w:szCs w:val="32"/>
              </w:rPr>
            </w:pPr>
          </w:p>
          <w:p w14:paraId="43B5021D" w14:textId="1939CFF7" w:rsidR="007F31A7" w:rsidRPr="00E04831" w:rsidRDefault="007F31A7" w:rsidP="00A0702E">
            <w:pPr>
              <w:pStyle w:val="DateRange"/>
              <w:spacing w:line="240" w:lineRule="auto"/>
              <w:rPr>
                <w:i/>
                <w:iCs/>
                <w:sz w:val="24"/>
              </w:rPr>
            </w:pPr>
          </w:p>
          <w:p w14:paraId="19D891F7" w14:textId="25972E34" w:rsidR="004957AB" w:rsidRPr="00696675" w:rsidRDefault="004957AB" w:rsidP="00696675">
            <w:pPr>
              <w:pStyle w:val="DateRange"/>
              <w:ind w:left="0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74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124436D" w14:textId="36B97A4F" w:rsidR="000F7A36" w:rsidRDefault="00E47989" w:rsidP="000F7A36">
            <w:pPr>
              <w:pStyle w:val="Heading1"/>
            </w:pPr>
            <w:sdt>
              <w:sdtPr>
                <w:id w:val="-702086608"/>
                <w:placeholder>
                  <w:docPart w:val="D88C494880E04843B11C3CE1A9ED741F"/>
                </w:placeholder>
                <w:temporary/>
                <w:showingPlcHdr/>
                <w15:appearance w15:val="hidden"/>
              </w:sdtPr>
              <w:sdtEndPr/>
              <w:sdtContent>
                <w:r w:rsidR="000F7A36" w:rsidRPr="00E513F4">
                  <w:rPr>
                    <w:sz w:val="32"/>
                    <w:szCs w:val="32"/>
                  </w:rPr>
                  <w:t>Skills</w:t>
                </w:r>
              </w:sdtContent>
            </w:sdt>
          </w:p>
          <w:p w14:paraId="2549D9AE" w14:textId="77777777" w:rsidR="00D74883" w:rsidRPr="00D74883" w:rsidRDefault="00D74883" w:rsidP="00D74883">
            <w:pPr>
              <w:pStyle w:val="SkillsBullets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 xml:space="preserve">Proficient in Scenic </w:t>
            </w:r>
          </w:p>
          <w:p w14:paraId="1D30B311" w14:textId="77777777" w:rsidR="00D74883" w:rsidRPr="00D74883" w:rsidRDefault="00D74883" w:rsidP="00D74883">
            <w:pPr>
              <w:pStyle w:val="SkillsBullets"/>
              <w:numPr>
                <w:ilvl w:val="0"/>
                <w:numId w:val="0"/>
              </w:numPr>
              <w:ind w:left="288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Painting Practices</w:t>
            </w:r>
          </w:p>
          <w:p w14:paraId="70525842" w14:textId="3CA9DF87" w:rsidR="00D74883" w:rsidRDefault="00D74883" w:rsidP="00D74883">
            <w:pPr>
              <w:pStyle w:val="SkillsBullets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 xml:space="preserve"> Vectorworks </w:t>
            </w:r>
            <w:r>
              <w:rPr>
                <w:sz w:val="24"/>
                <w:szCs w:val="24"/>
              </w:rPr>
              <w:t>202</w:t>
            </w:r>
            <w:r w:rsidR="008349F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D74883">
              <w:rPr>
                <w:sz w:val="24"/>
                <w:szCs w:val="24"/>
              </w:rPr>
              <w:t>3d&amp;2d design/drafting</w:t>
            </w:r>
          </w:p>
          <w:p w14:paraId="51D3A284" w14:textId="731862F0" w:rsidR="008349FE" w:rsidRPr="00D74883" w:rsidRDefault="008349FE" w:rsidP="00D74883">
            <w:pPr>
              <w:pStyle w:val="SkillsBulle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Photoshop</w:t>
            </w:r>
          </w:p>
          <w:p w14:paraId="2210C7F3" w14:textId="77777777" w:rsidR="00D74883" w:rsidRPr="00D74883" w:rsidRDefault="00D74883" w:rsidP="00D74883">
            <w:pPr>
              <w:pStyle w:val="SkillsBullets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Scenic Shop Experience</w:t>
            </w:r>
          </w:p>
          <w:p w14:paraId="064BCED1" w14:textId="7300C2E4" w:rsidR="00D74883" w:rsidRPr="00D74883" w:rsidRDefault="00D74883" w:rsidP="00D74883">
            <w:pPr>
              <w:pStyle w:val="SkillsBullets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Hand Sewing Skills</w:t>
            </w:r>
          </w:p>
          <w:p w14:paraId="3FF94B66" w14:textId="01F342E0" w:rsidR="000F7A36" w:rsidRPr="00436B04" w:rsidRDefault="000F7A36" w:rsidP="00436B04">
            <w:pPr>
              <w:pStyle w:val="SkillsBullets"/>
              <w:rPr>
                <w:sz w:val="24"/>
                <w:szCs w:val="24"/>
              </w:rPr>
            </w:pPr>
            <w:r w:rsidRPr="00D74883">
              <w:rPr>
                <w:sz w:val="24"/>
                <w:szCs w:val="24"/>
              </w:rPr>
              <w:t>Organized and Efficient</w:t>
            </w:r>
          </w:p>
          <w:p w14:paraId="25F4257E" w14:textId="4067F873" w:rsidR="00436B04" w:rsidRDefault="008349FE" w:rsidP="00271BAE">
            <w:pPr>
              <w:pStyle w:val="SkillsBulle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</w:t>
            </w:r>
          </w:p>
          <w:p w14:paraId="27E47FCD" w14:textId="77777777" w:rsidR="00976D3E" w:rsidRPr="00271BAE" w:rsidRDefault="00976D3E" w:rsidP="00166772">
            <w:pPr>
              <w:pStyle w:val="Skills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14:paraId="4EF13867" w14:textId="64789806" w:rsidR="00E513F4" w:rsidRPr="009E0130" w:rsidRDefault="00E513F4" w:rsidP="00E513F4">
            <w:pPr>
              <w:pStyle w:val="SkillsBullets"/>
              <w:numPr>
                <w:ilvl w:val="0"/>
                <w:numId w:val="0"/>
              </w:numPr>
              <w:ind w:left="288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770316D" wp14:editId="2299B4BE">
                      <wp:simplePos x="0" y="0"/>
                      <wp:positionH relativeFrom="column">
                        <wp:posOffset>-16828</wp:posOffset>
                      </wp:positionH>
                      <wp:positionV relativeFrom="paragraph">
                        <wp:posOffset>130175</wp:posOffset>
                      </wp:positionV>
                      <wp:extent cx="1924050" cy="52070"/>
                      <wp:effectExtent l="0" t="0" r="1905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2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9BCAD" id="Rectangle 5" o:spid="_x0000_s1026" style="position:absolute;margin-left:-1.35pt;margin-top:10.25pt;width:151.5pt;height:4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" fillcolor="windowText" strokecolor="windowText" strokeweight="1pt"/>
                  </w:pict>
                </mc:Fallback>
              </mc:AlternateContent>
            </w:r>
          </w:p>
          <w:p w14:paraId="294E7FD1" w14:textId="292A26FD" w:rsidR="00DD191F" w:rsidRPr="00E513F4" w:rsidRDefault="000F7A36" w:rsidP="00DD191F">
            <w:pPr>
              <w:pStyle w:val="Heading1"/>
              <w:rPr>
                <w:sz w:val="32"/>
                <w:szCs w:val="32"/>
              </w:rPr>
            </w:pPr>
            <w:r w:rsidRPr="00E513F4">
              <w:rPr>
                <w:sz w:val="32"/>
                <w:szCs w:val="32"/>
              </w:rPr>
              <w:t>Ed</w:t>
            </w:r>
            <w:r w:rsidR="00E513F4">
              <w:rPr>
                <w:sz w:val="32"/>
                <w:szCs w:val="32"/>
              </w:rPr>
              <w:t>ucation</w:t>
            </w:r>
          </w:p>
          <w:p w14:paraId="286D4FDF" w14:textId="35395272" w:rsidR="00DD191F" w:rsidRPr="00D74883" w:rsidRDefault="00DD191F" w:rsidP="00DD191F">
            <w:pPr>
              <w:pStyle w:val="JobTitleandDegree"/>
              <w:rPr>
                <w:b w:val="0"/>
                <w:bCs/>
                <w:sz w:val="24"/>
                <w:szCs w:val="24"/>
              </w:rPr>
            </w:pPr>
            <w:r w:rsidRPr="00D74883">
              <w:rPr>
                <w:b w:val="0"/>
                <w:bCs/>
                <w:sz w:val="24"/>
                <w:szCs w:val="24"/>
              </w:rPr>
              <w:t>University of New Mexico</w:t>
            </w:r>
          </w:p>
          <w:p w14:paraId="68B8E43D" w14:textId="44D8073D" w:rsidR="003A6412" w:rsidRDefault="00466210" w:rsidP="00DD191F">
            <w:pPr>
              <w:pStyle w:val="SchoolNam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BFA </w:t>
            </w:r>
            <w:r w:rsidR="00DD191F" w:rsidRPr="009E0130">
              <w:rPr>
                <w:i/>
                <w:iCs/>
                <w:sz w:val="24"/>
                <w:szCs w:val="24"/>
              </w:rPr>
              <w:t xml:space="preserve">Design and </w:t>
            </w:r>
          </w:p>
          <w:p w14:paraId="0C5C8EBE" w14:textId="77777777" w:rsidR="003A6412" w:rsidRDefault="00DD191F" w:rsidP="00DD191F">
            <w:pPr>
              <w:pStyle w:val="SchoolName"/>
              <w:rPr>
                <w:i/>
                <w:iCs/>
                <w:sz w:val="24"/>
                <w:szCs w:val="24"/>
              </w:rPr>
            </w:pPr>
            <w:r w:rsidRPr="009E0130">
              <w:rPr>
                <w:i/>
                <w:iCs/>
                <w:sz w:val="24"/>
                <w:szCs w:val="24"/>
              </w:rPr>
              <w:t xml:space="preserve">Technology for </w:t>
            </w:r>
          </w:p>
          <w:p w14:paraId="3A62D592" w14:textId="0FC65394" w:rsidR="002D29FF" w:rsidRDefault="00DD191F" w:rsidP="002E0814">
            <w:pPr>
              <w:pStyle w:val="SchoolName"/>
              <w:rPr>
                <w:i/>
                <w:iCs/>
                <w:sz w:val="24"/>
                <w:szCs w:val="24"/>
              </w:rPr>
            </w:pPr>
            <w:r w:rsidRPr="009E0130">
              <w:rPr>
                <w:i/>
                <w:iCs/>
                <w:sz w:val="24"/>
                <w:szCs w:val="24"/>
              </w:rPr>
              <w:t>Performance, Scenic</w:t>
            </w:r>
            <w:r w:rsidR="00466210">
              <w:rPr>
                <w:i/>
                <w:iCs/>
                <w:sz w:val="24"/>
                <w:szCs w:val="24"/>
              </w:rPr>
              <w:t xml:space="preserve"> Design</w:t>
            </w:r>
            <w:r w:rsidR="002D29FF">
              <w:rPr>
                <w:i/>
                <w:iCs/>
                <w:sz w:val="24"/>
                <w:szCs w:val="24"/>
              </w:rPr>
              <w:t xml:space="preserve">     2023</w:t>
            </w:r>
          </w:p>
          <w:p w14:paraId="62A11C1A" w14:textId="77777777" w:rsidR="002E0814" w:rsidRDefault="002E0814" w:rsidP="002E0814">
            <w:pPr>
              <w:pStyle w:val="SchoolName"/>
              <w:rPr>
                <w:i/>
                <w:iCs/>
                <w:sz w:val="24"/>
                <w:szCs w:val="24"/>
              </w:rPr>
            </w:pPr>
          </w:p>
          <w:p w14:paraId="5EFFE16C" w14:textId="77777777" w:rsidR="00976D3E" w:rsidRDefault="00976D3E" w:rsidP="002E0814">
            <w:pPr>
              <w:pStyle w:val="SchoolName"/>
              <w:rPr>
                <w:i/>
                <w:iCs/>
                <w:sz w:val="24"/>
                <w:szCs w:val="24"/>
              </w:rPr>
            </w:pPr>
          </w:p>
          <w:p w14:paraId="5933CD8C" w14:textId="20E87D33" w:rsidR="002D29FF" w:rsidRDefault="002D29FF" w:rsidP="00DD191F">
            <w:pPr>
              <w:pStyle w:val="SchoolName"/>
              <w:rPr>
                <w:i/>
                <w:iCs/>
                <w:sz w:val="24"/>
                <w:szCs w:val="24"/>
              </w:rPr>
            </w:pPr>
          </w:p>
          <w:p w14:paraId="24836C67" w14:textId="77777777" w:rsidR="00166772" w:rsidRDefault="00166772" w:rsidP="00DD191F">
            <w:pPr>
              <w:pStyle w:val="SchoolName"/>
              <w:rPr>
                <w:i/>
                <w:iCs/>
                <w:sz w:val="24"/>
                <w:szCs w:val="24"/>
              </w:rPr>
            </w:pPr>
          </w:p>
          <w:p w14:paraId="3E528D67" w14:textId="77777777" w:rsidR="002E0814" w:rsidRDefault="002E0814" w:rsidP="00FF168C">
            <w:pPr>
              <w:pStyle w:val="DateRange"/>
              <w:spacing w:before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  <w:p w14:paraId="7DEBBFF5" w14:textId="77777777" w:rsidR="00976D3E" w:rsidRDefault="00976D3E" w:rsidP="00FF168C">
            <w:pPr>
              <w:pStyle w:val="DateRange"/>
              <w:spacing w:before="0" w:line="240" w:lineRule="auto"/>
              <w:ind w:left="0"/>
              <w:rPr>
                <w:b/>
                <w:bCs/>
                <w:sz w:val="28"/>
                <w:szCs w:val="28"/>
              </w:rPr>
            </w:pPr>
          </w:p>
          <w:p w14:paraId="23221AB4" w14:textId="3D36F499" w:rsidR="00FF168C" w:rsidRDefault="00FF168C" w:rsidP="00FF168C">
            <w:pPr>
              <w:pStyle w:val="DateRange"/>
              <w:spacing w:before="0" w:line="240" w:lineRule="auto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Inseung</w:t>
            </w:r>
            <w:r w:rsidR="00FE2CB5">
              <w:rPr>
                <w:b/>
                <w:bCs/>
                <w:sz w:val="28"/>
                <w:szCs w:val="28"/>
              </w:rPr>
              <w:t xml:space="preserve"> Park</w:t>
            </w:r>
          </w:p>
          <w:p w14:paraId="654C9917" w14:textId="34653E9C" w:rsidR="00AF7506" w:rsidRPr="00E21328" w:rsidRDefault="003F7420" w:rsidP="003F7420">
            <w:pPr>
              <w:pStyle w:val="DateRange"/>
              <w:spacing w:before="0" w:line="240" w:lineRule="auto"/>
              <w:ind w:left="0"/>
              <w:rPr>
                <w:sz w:val="24"/>
              </w:rPr>
            </w:pPr>
            <w:r w:rsidRPr="00E21328">
              <w:rPr>
                <w:sz w:val="24"/>
              </w:rPr>
              <w:t>Ass</w:t>
            </w:r>
            <w:r w:rsidR="00AE3275" w:rsidRPr="00E21328">
              <w:rPr>
                <w:sz w:val="24"/>
              </w:rPr>
              <w:t>ociate</w:t>
            </w:r>
            <w:r w:rsidRPr="00E21328">
              <w:rPr>
                <w:sz w:val="24"/>
              </w:rPr>
              <w:t xml:space="preserve"> Professor of Design, </w:t>
            </w:r>
            <w:r w:rsidRPr="00E21328">
              <w:rPr>
                <w:sz w:val="24"/>
              </w:rPr>
              <w:br/>
              <w:t xml:space="preserve">Scene Design </w:t>
            </w:r>
            <w:r w:rsidRPr="00E21328">
              <w:rPr>
                <w:sz w:val="24"/>
              </w:rPr>
              <w:br/>
              <w:t xml:space="preserve">inseungp@unm.edu </w:t>
            </w:r>
            <w:r w:rsidRPr="00E21328">
              <w:rPr>
                <w:sz w:val="24"/>
              </w:rPr>
              <w:br/>
            </w:r>
            <w:r w:rsidR="003E0434" w:rsidRPr="00E21328">
              <w:rPr>
                <w:sz w:val="24"/>
              </w:rPr>
              <w:t>(</w:t>
            </w:r>
            <w:r w:rsidRPr="00E21328">
              <w:rPr>
                <w:sz w:val="24"/>
              </w:rPr>
              <w:t>505</w:t>
            </w:r>
            <w:r w:rsidR="003E0434" w:rsidRPr="00E21328">
              <w:rPr>
                <w:sz w:val="24"/>
              </w:rPr>
              <w:t xml:space="preserve">) </w:t>
            </w:r>
            <w:r w:rsidRPr="00E21328">
              <w:rPr>
                <w:sz w:val="24"/>
              </w:rPr>
              <w:t>277</w:t>
            </w:r>
            <w:r w:rsidR="003E0434" w:rsidRPr="00E21328">
              <w:rPr>
                <w:sz w:val="24"/>
              </w:rPr>
              <w:t>-</w:t>
            </w:r>
            <w:r w:rsidRPr="00E21328">
              <w:rPr>
                <w:sz w:val="24"/>
              </w:rPr>
              <w:t>5865</w:t>
            </w:r>
          </w:p>
        </w:tc>
      </w:tr>
      <w:tr w:rsidR="006B7B33" w:rsidRPr="00E8269A" w14:paraId="1799FFB4" w14:textId="77777777" w:rsidTr="003F7420">
        <w:trPr>
          <w:gridAfter w:val="3"/>
          <w:wAfter w:w="1454" w:type="pct"/>
          <w:trHeight w:val="50"/>
        </w:trPr>
        <w:tc>
          <w:tcPr>
            <w:tcW w:w="171" w:type="pct"/>
            <w:shd w:val="clear" w:color="auto" w:fill="FFFFFF" w:themeFill="background1"/>
            <w:tcMar>
              <w:left w:w="14" w:type="dxa"/>
              <w:right w:w="115" w:type="dxa"/>
            </w:tcMar>
          </w:tcPr>
          <w:p w14:paraId="141056C0" w14:textId="77777777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660" w:type="pct"/>
            <w:gridSpan w:val="5"/>
            <w:shd w:val="clear" w:color="auto" w:fill="FFFFFF" w:themeFill="background1"/>
          </w:tcPr>
          <w:p w14:paraId="28F31981" w14:textId="77777777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95" w:type="pct"/>
            <w:gridSpan w:val="3"/>
            <w:shd w:val="clear" w:color="auto" w:fill="FFFFFF" w:themeFill="background1"/>
          </w:tcPr>
          <w:p w14:paraId="785E029B" w14:textId="23770B24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63" w:type="pct"/>
            <w:shd w:val="clear" w:color="auto" w:fill="FFFFFF" w:themeFill="background1"/>
            <w:tcMar>
              <w:left w:w="14" w:type="dxa"/>
              <w:right w:w="115" w:type="dxa"/>
            </w:tcMar>
          </w:tcPr>
          <w:p w14:paraId="1CC139FC" w14:textId="0D5105F3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58" w:type="pct"/>
            <w:shd w:val="clear" w:color="auto" w:fill="FFFFFF" w:themeFill="background1"/>
            <w:tcMar>
              <w:left w:w="14" w:type="dxa"/>
              <w:right w:w="115" w:type="dxa"/>
            </w:tcMar>
          </w:tcPr>
          <w:p w14:paraId="3FD425F1" w14:textId="77777777" w:rsidR="006B7B33" w:rsidRPr="00E8269A" w:rsidRDefault="006B7B33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F67AE7" w:rsidRPr="00E8269A" w14:paraId="75E0265E" w14:textId="77777777" w:rsidTr="003F7420">
        <w:trPr>
          <w:gridAfter w:val="2"/>
          <w:wAfter w:w="921" w:type="pct"/>
          <w:trHeight w:val="2961"/>
        </w:trPr>
        <w:tc>
          <w:tcPr>
            <w:tcW w:w="4079" w:type="pct"/>
            <w:gridSpan w:val="12"/>
            <w:shd w:val="clear" w:color="auto" w:fill="FFFFFF" w:themeFill="background1"/>
          </w:tcPr>
          <w:p w14:paraId="593EB975" w14:textId="77777777" w:rsidR="00F67AE7" w:rsidRPr="00E8269A" w:rsidRDefault="00F67AE7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</w:tbl>
    <w:p w14:paraId="00249C6E" w14:textId="7581F668"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4209" w14:textId="77777777" w:rsidR="009E4598" w:rsidRDefault="009E4598" w:rsidP="002F6CB9">
      <w:pPr>
        <w:spacing w:line="240" w:lineRule="auto"/>
      </w:pPr>
      <w:r>
        <w:separator/>
      </w:r>
    </w:p>
  </w:endnote>
  <w:endnote w:type="continuationSeparator" w:id="0">
    <w:p w14:paraId="479E07C8" w14:textId="77777777" w:rsidR="009E4598" w:rsidRDefault="009E4598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55A7" w14:textId="77777777" w:rsidR="009E4598" w:rsidRDefault="009E4598" w:rsidP="002F6CB9">
      <w:pPr>
        <w:spacing w:line="240" w:lineRule="auto"/>
      </w:pPr>
      <w:r>
        <w:separator/>
      </w:r>
    </w:p>
  </w:footnote>
  <w:footnote w:type="continuationSeparator" w:id="0">
    <w:p w14:paraId="106E9DA2" w14:textId="77777777" w:rsidR="009E4598" w:rsidRDefault="009E4598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5A020ED"/>
    <w:multiLevelType w:val="hybridMultilevel"/>
    <w:tmpl w:val="A31C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6C21"/>
    <w:multiLevelType w:val="hybridMultilevel"/>
    <w:tmpl w:val="FE2A5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D3E26"/>
    <w:multiLevelType w:val="hybridMultilevel"/>
    <w:tmpl w:val="DE00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33EF"/>
    <w:multiLevelType w:val="hybridMultilevel"/>
    <w:tmpl w:val="2904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4F17"/>
    <w:multiLevelType w:val="hybridMultilevel"/>
    <w:tmpl w:val="F60CBCF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7E54BF3"/>
    <w:multiLevelType w:val="hybridMultilevel"/>
    <w:tmpl w:val="DDDA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34883091">
    <w:abstractNumId w:val="2"/>
  </w:num>
  <w:num w:numId="2" w16cid:durableId="2124301139">
    <w:abstractNumId w:val="10"/>
  </w:num>
  <w:num w:numId="3" w16cid:durableId="1551376327">
    <w:abstractNumId w:val="8"/>
  </w:num>
  <w:num w:numId="4" w16cid:durableId="255673588">
    <w:abstractNumId w:val="0"/>
  </w:num>
  <w:num w:numId="5" w16cid:durableId="463501355">
    <w:abstractNumId w:val="1"/>
  </w:num>
  <w:num w:numId="6" w16cid:durableId="8990384">
    <w:abstractNumId w:val="11"/>
  </w:num>
  <w:num w:numId="7" w16cid:durableId="928121986">
    <w:abstractNumId w:val="4"/>
  </w:num>
  <w:num w:numId="8" w16cid:durableId="246159998">
    <w:abstractNumId w:val="6"/>
  </w:num>
  <w:num w:numId="9" w16cid:durableId="2092387136">
    <w:abstractNumId w:val="5"/>
  </w:num>
  <w:num w:numId="10" w16cid:durableId="160047146">
    <w:abstractNumId w:val="3"/>
  </w:num>
  <w:num w:numId="11" w16cid:durableId="1974017405">
    <w:abstractNumId w:val="9"/>
  </w:num>
  <w:num w:numId="12" w16cid:durableId="149587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B4"/>
    <w:rsid w:val="00001C52"/>
    <w:rsid w:val="00002B49"/>
    <w:rsid w:val="000055E1"/>
    <w:rsid w:val="00022BC8"/>
    <w:rsid w:val="0002456B"/>
    <w:rsid w:val="000335C3"/>
    <w:rsid w:val="00047507"/>
    <w:rsid w:val="00056AC2"/>
    <w:rsid w:val="00067CE4"/>
    <w:rsid w:val="000746AE"/>
    <w:rsid w:val="00080E6B"/>
    <w:rsid w:val="000A2A21"/>
    <w:rsid w:val="000C1771"/>
    <w:rsid w:val="000E0FE5"/>
    <w:rsid w:val="000F312B"/>
    <w:rsid w:val="000F7A36"/>
    <w:rsid w:val="00105C83"/>
    <w:rsid w:val="001420DA"/>
    <w:rsid w:val="00157F38"/>
    <w:rsid w:val="00163CCD"/>
    <w:rsid w:val="00166772"/>
    <w:rsid w:val="0016679C"/>
    <w:rsid w:val="001702D3"/>
    <w:rsid w:val="0017049C"/>
    <w:rsid w:val="001838E4"/>
    <w:rsid w:val="001A0AA5"/>
    <w:rsid w:val="001A69B9"/>
    <w:rsid w:val="001B4BC8"/>
    <w:rsid w:val="001B4E0A"/>
    <w:rsid w:val="001B5FBB"/>
    <w:rsid w:val="001B6794"/>
    <w:rsid w:val="001E3819"/>
    <w:rsid w:val="001F3D85"/>
    <w:rsid w:val="001F7EFD"/>
    <w:rsid w:val="00203047"/>
    <w:rsid w:val="00212082"/>
    <w:rsid w:val="00216B5D"/>
    <w:rsid w:val="00234C4B"/>
    <w:rsid w:val="002408AA"/>
    <w:rsid w:val="00240F70"/>
    <w:rsid w:val="00245292"/>
    <w:rsid w:val="00271BAE"/>
    <w:rsid w:val="0027337B"/>
    <w:rsid w:val="00275C71"/>
    <w:rsid w:val="002810B6"/>
    <w:rsid w:val="002916E7"/>
    <w:rsid w:val="00292249"/>
    <w:rsid w:val="00292A11"/>
    <w:rsid w:val="00293C9B"/>
    <w:rsid w:val="002966E9"/>
    <w:rsid w:val="00296D43"/>
    <w:rsid w:val="002A0019"/>
    <w:rsid w:val="002D29FF"/>
    <w:rsid w:val="002D4A5E"/>
    <w:rsid w:val="002D59E6"/>
    <w:rsid w:val="002E0569"/>
    <w:rsid w:val="002E0814"/>
    <w:rsid w:val="002E18E0"/>
    <w:rsid w:val="002F0C85"/>
    <w:rsid w:val="002F5968"/>
    <w:rsid w:val="002F6CB9"/>
    <w:rsid w:val="003052C9"/>
    <w:rsid w:val="00340C75"/>
    <w:rsid w:val="003459D5"/>
    <w:rsid w:val="0035733D"/>
    <w:rsid w:val="003741C0"/>
    <w:rsid w:val="003843CE"/>
    <w:rsid w:val="00391519"/>
    <w:rsid w:val="003A6412"/>
    <w:rsid w:val="003B2A84"/>
    <w:rsid w:val="003C200D"/>
    <w:rsid w:val="003D10D1"/>
    <w:rsid w:val="003E0434"/>
    <w:rsid w:val="003E6D64"/>
    <w:rsid w:val="003F7420"/>
    <w:rsid w:val="004076B3"/>
    <w:rsid w:val="00410F37"/>
    <w:rsid w:val="004252E5"/>
    <w:rsid w:val="00436B04"/>
    <w:rsid w:val="00466210"/>
    <w:rsid w:val="00480A2F"/>
    <w:rsid w:val="004957AB"/>
    <w:rsid w:val="004A7134"/>
    <w:rsid w:val="004B51B4"/>
    <w:rsid w:val="004C775F"/>
    <w:rsid w:val="004D6D64"/>
    <w:rsid w:val="00504AB8"/>
    <w:rsid w:val="0052276B"/>
    <w:rsid w:val="00524C46"/>
    <w:rsid w:val="00527157"/>
    <w:rsid w:val="00530FF8"/>
    <w:rsid w:val="00583F2E"/>
    <w:rsid w:val="005A05E2"/>
    <w:rsid w:val="005A7D7D"/>
    <w:rsid w:val="005B2B43"/>
    <w:rsid w:val="005C7C14"/>
    <w:rsid w:val="005D13CE"/>
    <w:rsid w:val="005D1A05"/>
    <w:rsid w:val="005D1A4A"/>
    <w:rsid w:val="005D49CA"/>
    <w:rsid w:val="00617D54"/>
    <w:rsid w:val="0062222F"/>
    <w:rsid w:val="00623602"/>
    <w:rsid w:val="00623D64"/>
    <w:rsid w:val="00633AFF"/>
    <w:rsid w:val="00685260"/>
    <w:rsid w:val="00696675"/>
    <w:rsid w:val="006A0853"/>
    <w:rsid w:val="006B3BC2"/>
    <w:rsid w:val="006B7B33"/>
    <w:rsid w:val="006C6C71"/>
    <w:rsid w:val="006D0495"/>
    <w:rsid w:val="006D6B23"/>
    <w:rsid w:val="00703702"/>
    <w:rsid w:val="00707A8B"/>
    <w:rsid w:val="00726D70"/>
    <w:rsid w:val="00732DE6"/>
    <w:rsid w:val="007466F4"/>
    <w:rsid w:val="0075493E"/>
    <w:rsid w:val="00762A45"/>
    <w:rsid w:val="007648B6"/>
    <w:rsid w:val="00780949"/>
    <w:rsid w:val="00783C6C"/>
    <w:rsid w:val="00791516"/>
    <w:rsid w:val="007A242C"/>
    <w:rsid w:val="007B3507"/>
    <w:rsid w:val="007C0CF2"/>
    <w:rsid w:val="007C1BEF"/>
    <w:rsid w:val="007C6884"/>
    <w:rsid w:val="007D294F"/>
    <w:rsid w:val="007E37EA"/>
    <w:rsid w:val="007F31A7"/>
    <w:rsid w:val="007F33C2"/>
    <w:rsid w:val="007F4DF1"/>
    <w:rsid w:val="00811D5F"/>
    <w:rsid w:val="00816DDE"/>
    <w:rsid w:val="00820096"/>
    <w:rsid w:val="008349FE"/>
    <w:rsid w:val="00840373"/>
    <w:rsid w:val="0085119F"/>
    <w:rsid w:val="00851431"/>
    <w:rsid w:val="008539E9"/>
    <w:rsid w:val="00854BEF"/>
    <w:rsid w:val="0086291E"/>
    <w:rsid w:val="00873FB4"/>
    <w:rsid w:val="00891D07"/>
    <w:rsid w:val="008B5738"/>
    <w:rsid w:val="008D0B3A"/>
    <w:rsid w:val="008E6B2A"/>
    <w:rsid w:val="00907067"/>
    <w:rsid w:val="00907E53"/>
    <w:rsid w:val="0091015D"/>
    <w:rsid w:val="00911AB0"/>
    <w:rsid w:val="00915BA1"/>
    <w:rsid w:val="009200F5"/>
    <w:rsid w:val="00933451"/>
    <w:rsid w:val="00950BDD"/>
    <w:rsid w:val="009522C3"/>
    <w:rsid w:val="00957455"/>
    <w:rsid w:val="009627EE"/>
    <w:rsid w:val="00976D3E"/>
    <w:rsid w:val="009952B0"/>
    <w:rsid w:val="009A3502"/>
    <w:rsid w:val="009C02FC"/>
    <w:rsid w:val="009C0C29"/>
    <w:rsid w:val="009C1962"/>
    <w:rsid w:val="009D361E"/>
    <w:rsid w:val="009E0130"/>
    <w:rsid w:val="009E4598"/>
    <w:rsid w:val="00A017D2"/>
    <w:rsid w:val="00A0702E"/>
    <w:rsid w:val="00A13799"/>
    <w:rsid w:val="00A35440"/>
    <w:rsid w:val="00A435FF"/>
    <w:rsid w:val="00A635D5"/>
    <w:rsid w:val="00A82D03"/>
    <w:rsid w:val="00A842ED"/>
    <w:rsid w:val="00AC7378"/>
    <w:rsid w:val="00AD34CD"/>
    <w:rsid w:val="00AE2A06"/>
    <w:rsid w:val="00AE3275"/>
    <w:rsid w:val="00AF7506"/>
    <w:rsid w:val="00B112A5"/>
    <w:rsid w:val="00B22ADC"/>
    <w:rsid w:val="00B34207"/>
    <w:rsid w:val="00B563E4"/>
    <w:rsid w:val="00B564CB"/>
    <w:rsid w:val="00B60A17"/>
    <w:rsid w:val="00B61A52"/>
    <w:rsid w:val="00B70049"/>
    <w:rsid w:val="00B8001C"/>
    <w:rsid w:val="00B80EE9"/>
    <w:rsid w:val="00BA28E2"/>
    <w:rsid w:val="00BC0E27"/>
    <w:rsid w:val="00BC308E"/>
    <w:rsid w:val="00BC3C1B"/>
    <w:rsid w:val="00BC479D"/>
    <w:rsid w:val="00C200D0"/>
    <w:rsid w:val="00C24FD5"/>
    <w:rsid w:val="00C32E0A"/>
    <w:rsid w:val="00C41651"/>
    <w:rsid w:val="00C46FAB"/>
    <w:rsid w:val="00C55FB4"/>
    <w:rsid w:val="00C56711"/>
    <w:rsid w:val="00C61D64"/>
    <w:rsid w:val="00C62D46"/>
    <w:rsid w:val="00C764ED"/>
    <w:rsid w:val="00C8183F"/>
    <w:rsid w:val="00C83E97"/>
    <w:rsid w:val="00CA210E"/>
    <w:rsid w:val="00CD4E83"/>
    <w:rsid w:val="00CE5D32"/>
    <w:rsid w:val="00CF1DF3"/>
    <w:rsid w:val="00D0491F"/>
    <w:rsid w:val="00D24A43"/>
    <w:rsid w:val="00D606A9"/>
    <w:rsid w:val="00D61A4F"/>
    <w:rsid w:val="00D74883"/>
    <w:rsid w:val="00D87DAF"/>
    <w:rsid w:val="00D87E03"/>
    <w:rsid w:val="00D917DB"/>
    <w:rsid w:val="00D93F47"/>
    <w:rsid w:val="00DB18F4"/>
    <w:rsid w:val="00DB29DA"/>
    <w:rsid w:val="00DB3A99"/>
    <w:rsid w:val="00DD191F"/>
    <w:rsid w:val="00DD7CFE"/>
    <w:rsid w:val="00E03896"/>
    <w:rsid w:val="00E04831"/>
    <w:rsid w:val="00E0494A"/>
    <w:rsid w:val="00E10B2E"/>
    <w:rsid w:val="00E1228A"/>
    <w:rsid w:val="00E1440F"/>
    <w:rsid w:val="00E150F5"/>
    <w:rsid w:val="00E21328"/>
    <w:rsid w:val="00E30DB3"/>
    <w:rsid w:val="00E35004"/>
    <w:rsid w:val="00E513F4"/>
    <w:rsid w:val="00E53DC4"/>
    <w:rsid w:val="00E6525B"/>
    <w:rsid w:val="00E73D39"/>
    <w:rsid w:val="00E8262D"/>
    <w:rsid w:val="00E8269A"/>
    <w:rsid w:val="00E97CB2"/>
    <w:rsid w:val="00EA1F54"/>
    <w:rsid w:val="00EA2B12"/>
    <w:rsid w:val="00EC0C01"/>
    <w:rsid w:val="00ED6E70"/>
    <w:rsid w:val="00ED7177"/>
    <w:rsid w:val="00EF10F2"/>
    <w:rsid w:val="00EF6965"/>
    <w:rsid w:val="00F1561A"/>
    <w:rsid w:val="00F16B00"/>
    <w:rsid w:val="00F239ED"/>
    <w:rsid w:val="00F31058"/>
    <w:rsid w:val="00F329BE"/>
    <w:rsid w:val="00F41ACF"/>
    <w:rsid w:val="00F559A9"/>
    <w:rsid w:val="00F5689F"/>
    <w:rsid w:val="00F67AE7"/>
    <w:rsid w:val="00F7064C"/>
    <w:rsid w:val="00F81299"/>
    <w:rsid w:val="00FC166E"/>
    <w:rsid w:val="00FC1D5A"/>
    <w:rsid w:val="00FC78D4"/>
    <w:rsid w:val="00FE131E"/>
    <w:rsid w:val="00FE2CB5"/>
    <w:rsid w:val="00FE74AE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4D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ntactInfo">
    <w:name w:val="Contact Info"/>
    <w:basedOn w:val="Normal"/>
    <w:qFormat/>
    <w:rsid w:val="00BC3C1B"/>
  </w:style>
  <w:style w:type="paragraph" w:customStyle="1" w:styleId="SkillsBullets">
    <w:name w:val="Skills Bullets"/>
    <w:basedOn w:val="BulletsSkills"/>
    <w:qFormat/>
    <w:rsid w:val="00BC3C1B"/>
  </w:style>
  <w:style w:type="paragraph" w:customStyle="1" w:styleId="BulletsSkills">
    <w:name w:val="Bullets Skills"/>
    <w:basedOn w:val="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DateRange">
    <w:name w:val="Date Range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BC3C1B"/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BC3C1B"/>
    <w:rPr>
      <w:b/>
      <w:i/>
    </w:r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yreygriego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h.kayser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a\AppData\Local\Microsoft\Office\16.0\DTS\en-US%7b87A8B817-0116-4D61-A8A4-CDF03F3803EE%7d\%7b7CB9542C-1BA1-4586-998F-58ECA1408787%7dtf5631682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C494880E04843B11C3CE1A9ED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7253-778D-4D8F-90B6-F699A70C3B9F}"/>
      </w:docPartPr>
      <w:docPartBody>
        <w:p w:rsidR="00AD2371" w:rsidRDefault="009779AA" w:rsidP="009779AA">
          <w:pPr>
            <w:pStyle w:val="D88C494880E04843B11C3CE1A9ED741F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0972141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2"/>
    <w:rsid w:val="0003561D"/>
    <w:rsid w:val="000412CE"/>
    <w:rsid w:val="001A0385"/>
    <w:rsid w:val="00343EE7"/>
    <w:rsid w:val="003466E7"/>
    <w:rsid w:val="00390CFF"/>
    <w:rsid w:val="006A1E82"/>
    <w:rsid w:val="009779AA"/>
    <w:rsid w:val="00A62B0F"/>
    <w:rsid w:val="00A72675"/>
    <w:rsid w:val="00AD2371"/>
    <w:rsid w:val="00AE1649"/>
    <w:rsid w:val="00E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before="120" w:after="170" w:line="240" w:lineRule="auto"/>
      <w:outlineLvl w:val="0"/>
    </w:pPr>
    <w:rPr>
      <w:rFonts w:eastAsia="Arial" w:cs="Arial"/>
      <w:b/>
      <w:bCs/>
      <w:szCs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Arial" w:cs="Arial"/>
      <w:b/>
      <w:bCs/>
      <w:szCs w:val="40"/>
      <w:lang w:bidi="en-US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D88C494880E04843B11C3CE1A9ED741F">
    <w:name w:val="D88C494880E04843B11C3CE1A9ED741F"/>
    <w:rsid w:val="0097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B521-E1C8-4365-A715-C5D28D2F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48A14-F4FE-4B4B-AB5F-2FA0145D0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08641-7AD5-4AB2-AD53-CAF033CF252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978541C-6E64-4ACD-B104-207A4F2C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{7CB9542C-1BA1-4586-998F-58ECA1408787}tf56316827_win32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2024-03-18T05:46:00Z</dcterms:created>
  <dcterms:modified xsi:type="dcterms:W3CDTF">2024-03-18T05:46:00Z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